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2DB6" w14:textId="77777777" w:rsidR="005E7F7E" w:rsidRPr="00856995" w:rsidRDefault="005E7F7E" w:rsidP="005E7F7E">
      <w:pPr>
        <w:jc w:val="right"/>
        <w:rPr>
          <w:rFonts w:ascii="Times New Roman" w:hAnsi="Times New Roman"/>
          <w:b/>
          <w:sz w:val="28"/>
          <w:szCs w:val="28"/>
        </w:rPr>
      </w:pPr>
      <w:r w:rsidRPr="00856995">
        <w:rPr>
          <w:rFonts w:ascii="Times New Roman" w:hAnsi="Times New Roman"/>
          <w:b/>
          <w:sz w:val="28"/>
          <w:szCs w:val="28"/>
        </w:rPr>
        <w:t>Приложение 1</w:t>
      </w:r>
    </w:p>
    <w:p w14:paraId="4BAA7882" w14:textId="7502C92A" w:rsidR="005E7F7E" w:rsidRPr="00856995" w:rsidRDefault="005E7F7E" w:rsidP="005E7F7E">
      <w:pPr>
        <w:widowControl w:val="0"/>
        <w:suppressAutoHyphens/>
        <w:spacing w:after="0" w:line="276" w:lineRule="auto"/>
        <w:ind w:right="-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6995">
        <w:rPr>
          <w:rFonts w:ascii="Times New Roman" w:hAnsi="Times New Roman"/>
          <w:b/>
          <w:sz w:val="28"/>
          <w:szCs w:val="28"/>
          <w:lang w:eastAsia="ru-RU"/>
        </w:rPr>
        <w:t>Форма заявки</w:t>
      </w:r>
      <w:r w:rsidR="00252228" w:rsidRPr="00856995">
        <w:rPr>
          <w:rFonts w:ascii="Times New Roman" w:hAnsi="Times New Roman"/>
          <w:b/>
          <w:sz w:val="28"/>
          <w:szCs w:val="28"/>
          <w:lang w:eastAsia="ru-RU"/>
        </w:rPr>
        <w:t xml:space="preserve"> на участие во </w:t>
      </w:r>
    </w:p>
    <w:p w14:paraId="65DDE173" w14:textId="585C0C0B" w:rsidR="005E7F7E" w:rsidRPr="00856995" w:rsidRDefault="009077A8" w:rsidP="009077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9077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7F7E" w:rsidRPr="00856995">
        <w:rPr>
          <w:rFonts w:ascii="Times New Roman" w:hAnsi="Times New Roman"/>
          <w:b/>
          <w:bCs/>
          <w:sz w:val="28"/>
          <w:szCs w:val="28"/>
        </w:rPr>
        <w:t>Всероссийск</w:t>
      </w:r>
      <w:r w:rsidR="00252228" w:rsidRPr="00856995">
        <w:rPr>
          <w:rFonts w:ascii="Times New Roman" w:hAnsi="Times New Roman"/>
          <w:b/>
          <w:bCs/>
          <w:sz w:val="28"/>
          <w:szCs w:val="28"/>
        </w:rPr>
        <w:t>ой</w:t>
      </w:r>
      <w:r w:rsidR="005E7F7E" w:rsidRPr="00856995">
        <w:rPr>
          <w:rFonts w:ascii="Times New Roman" w:hAnsi="Times New Roman"/>
          <w:b/>
          <w:bCs/>
          <w:sz w:val="28"/>
          <w:szCs w:val="28"/>
        </w:rPr>
        <w:t xml:space="preserve"> научно-практическ</w:t>
      </w:r>
      <w:r w:rsidR="00252228" w:rsidRPr="00856995">
        <w:rPr>
          <w:rFonts w:ascii="Times New Roman" w:hAnsi="Times New Roman"/>
          <w:b/>
          <w:bCs/>
          <w:sz w:val="28"/>
          <w:szCs w:val="28"/>
        </w:rPr>
        <w:t>ой</w:t>
      </w:r>
      <w:r w:rsidR="005E7F7E" w:rsidRPr="00856995">
        <w:rPr>
          <w:rFonts w:ascii="Times New Roman" w:hAnsi="Times New Roman"/>
          <w:b/>
          <w:bCs/>
          <w:sz w:val="28"/>
          <w:szCs w:val="28"/>
        </w:rPr>
        <w:t xml:space="preserve"> конференци</w:t>
      </w:r>
      <w:r w:rsidR="00252228" w:rsidRPr="00856995">
        <w:rPr>
          <w:rFonts w:ascii="Times New Roman" w:hAnsi="Times New Roman"/>
          <w:b/>
          <w:bCs/>
          <w:sz w:val="28"/>
          <w:szCs w:val="28"/>
        </w:rPr>
        <w:t>и</w:t>
      </w:r>
      <w:r w:rsidR="005E7F7E" w:rsidRPr="0085699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«</w:t>
      </w:r>
      <w:r w:rsidR="005E7F7E" w:rsidRPr="00856995">
        <w:rPr>
          <w:rFonts w:ascii="Times New Roman" w:hAnsi="Times New Roman"/>
          <w:b/>
          <w:bCs/>
          <w:sz w:val="28"/>
          <w:szCs w:val="28"/>
        </w:rPr>
        <w:t>Развитие детског</w:t>
      </w:r>
      <w:r>
        <w:rPr>
          <w:rFonts w:ascii="Times New Roman" w:hAnsi="Times New Roman"/>
          <w:b/>
          <w:bCs/>
          <w:sz w:val="28"/>
          <w:szCs w:val="28"/>
        </w:rPr>
        <w:t>о движения в современной России»</w:t>
      </w:r>
    </w:p>
    <w:p w14:paraId="0C1EEAE6" w14:textId="16EC3BEE" w:rsidR="005E7F7E" w:rsidRDefault="009077A8" w:rsidP="005E7F7E">
      <w:pPr>
        <w:widowControl w:val="0"/>
        <w:suppressAutoHyphens/>
        <w:spacing w:after="0" w:line="276" w:lineRule="auto"/>
        <w:ind w:right="-2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5 </w:t>
      </w:r>
      <w:r>
        <w:rPr>
          <w:rFonts w:ascii="Times New Roman" w:hAnsi="Times New Roman"/>
          <w:b/>
          <w:sz w:val="28"/>
          <w:szCs w:val="28"/>
          <w:lang w:eastAsia="ru-RU"/>
        </w:rPr>
        <w:t>декабря</w:t>
      </w:r>
      <w:r w:rsidR="005E7F7E" w:rsidRPr="00856995">
        <w:rPr>
          <w:rFonts w:ascii="Times New Roman" w:hAnsi="Times New Roman"/>
          <w:b/>
          <w:sz w:val="28"/>
          <w:szCs w:val="28"/>
          <w:lang w:val="kk-KZ" w:eastAsia="ru-RU"/>
        </w:rPr>
        <w:t xml:space="preserve"> 2024 года</w:t>
      </w:r>
    </w:p>
    <w:p w14:paraId="7FC3C97D" w14:textId="77777777" w:rsidR="009077A8" w:rsidRPr="00856995" w:rsidRDefault="009077A8" w:rsidP="005E7F7E">
      <w:pPr>
        <w:widowControl w:val="0"/>
        <w:suppressAutoHyphens/>
        <w:spacing w:after="0" w:line="276" w:lineRule="auto"/>
        <w:ind w:right="-2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bookmarkStart w:id="0" w:name="_GoBack"/>
      <w:bookmarkEnd w:id="0"/>
    </w:p>
    <w:p w14:paraId="19261F2C" w14:textId="5E46F47C" w:rsidR="005E7F7E" w:rsidRDefault="005E7F7E" w:rsidP="005E7F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(</w:t>
      </w:r>
      <w:r w:rsidRPr="009077A8"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  <w:t>оформляется отдельным файлом</w:t>
      </w: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)</w:t>
      </w:r>
    </w:p>
    <w:p w14:paraId="631E27DD" w14:textId="77777777" w:rsidR="009077A8" w:rsidRPr="00856995" w:rsidRDefault="009077A8" w:rsidP="005E7F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66869580" w14:textId="77777777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Фамилия, имя, отчество (полностью) ________________________________________________</w:t>
      </w:r>
    </w:p>
    <w:p w14:paraId="54224A62" w14:textId="77777777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Место работы (полностью), должность ______________________________________________</w:t>
      </w:r>
    </w:p>
    <w:p w14:paraId="028BEAC2" w14:textId="77777777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428C673F" w14:textId="13DA7AD9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 xml:space="preserve">Ученая степень, звание (если </w:t>
      </w:r>
      <w:proofErr w:type="gramStart"/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есть)_</w:t>
      </w:r>
      <w:proofErr w:type="gramEnd"/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_________________________________</w:t>
      </w:r>
    </w:p>
    <w:p w14:paraId="03D83865" w14:textId="77777777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1F61A6F8" w14:textId="19EBBDAC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Название статьи ___________________________________________________</w:t>
      </w:r>
    </w:p>
    <w:p w14:paraId="6DDEDDB1" w14:textId="77777777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784D1173" w14:textId="3CAA572B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Форма участия:</w:t>
      </w:r>
    </w:p>
    <w:p w14:paraId="3FA3604A" w14:textId="77777777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56995">
        <w:rPr>
          <w:rFonts w:ascii="Times New Roman" w:hAnsi="Times New Roman"/>
          <w:i/>
          <w:color w:val="1A1A1A"/>
          <w:sz w:val="28"/>
          <w:szCs w:val="28"/>
          <w:lang w:eastAsia="ru-RU"/>
        </w:rPr>
        <w:t xml:space="preserve">Очная </w:t>
      </w: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(выступление с докладом)</w:t>
      </w:r>
    </w:p>
    <w:p w14:paraId="79B1D451" w14:textId="77777777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56995">
        <w:rPr>
          <w:rFonts w:ascii="Times New Roman" w:hAnsi="Times New Roman"/>
          <w:i/>
          <w:color w:val="1A1A1A"/>
          <w:sz w:val="28"/>
          <w:szCs w:val="28"/>
          <w:lang w:eastAsia="ru-RU"/>
        </w:rPr>
        <w:t>Заочная</w:t>
      </w: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(публикация статьи)</w:t>
      </w:r>
    </w:p>
    <w:p w14:paraId="7486A0AF" w14:textId="3FA79134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56995">
        <w:rPr>
          <w:rFonts w:ascii="Times New Roman" w:hAnsi="Times New Roman"/>
          <w:i/>
          <w:color w:val="1A1A1A"/>
          <w:sz w:val="28"/>
          <w:szCs w:val="28"/>
          <w:lang w:eastAsia="ru-RU"/>
        </w:rPr>
        <w:t>Очно - заочная</w:t>
      </w: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(выступление с докладом и публикация </w:t>
      </w:r>
      <w:proofErr w:type="gramStart"/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статьи)_</w:t>
      </w:r>
      <w:proofErr w:type="gramEnd"/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__________________________________________________</w:t>
      </w:r>
    </w:p>
    <w:p w14:paraId="0B4A6F13" w14:textId="1836A0C3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56995">
        <w:rPr>
          <w:rFonts w:ascii="Times New Roman" w:hAnsi="Times New Roman"/>
          <w:i/>
          <w:iCs/>
          <w:color w:val="1A1A1A"/>
          <w:sz w:val="28"/>
          <w:szCs w:val="28"/>
          <w:lang w:eastAsia="ru-RU"/>
        </w:rPr>
        <w:t>Слушатель</w:t>
      </w: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(очная,</w:t>
      </w:r>
      <w:r w:rsidR="00252228" w:rsidRPr="00856995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без доклада) _______________________________________</w:t>
      </w:r>
    </w:p>
    <w:p w14:paraId="6BCF5A39" w14:textId="04E6F6EC" w:rsidR="005E7F7E" w:rsidRPr="00856995" w:rsidRDefault="005E7F7E" w:rsidP="005E7F7E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Контактный телефон, e-</w:t>
      </w:r>
      <w:proofErr w:type="spellStart"/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mail</w:t>
      </w:r>
      <w:proofErr w:type="spellEnd"/>
      <w:r w:rsidRPr="00856995">
        <w:rPr>
          <w:rFonts w:ascii="Times New Roman" w:hAnsi="Times New Roman"/>
          <w:color w:val="1A1A1A"/>
          <w:sz w:val="28"/>
          <w:szCs w:val="28"/>
          <w:lang w:eastAsia="ru-RU"/>
        </w:rPr>
        <w:t>_________________________________________</w:t>
      </w:r>
    </w:p>
    <w:p w14:paraId="0CC53844" w14:textId="77777777" w:rsidR="005E7F7E" w:rsidRPr="00856995" w:rsidRDefault="005E7F7E" w:rsidP="005E7F7E">
      <w:pPr>
        <w:jc w:val="right"/>
        <w:rPr>
          <w:rFonts w:ascii="Times New Roman" w:hAnsi="Times New Roman"/>
          <w:b/>
          <w:sz w:val="28"/>
          <w:szCs w:val="28"/>
        </w:rPr>
      </w:pPr>
    </w:p>
    <w:p w14:paraId="6FE4F42A" w14:textId="77777777" w:rsidR="00856995" w:rsidRDefault="00856995">
      <w:pPr>
        <w:spacing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50C506A" w14:textId="1A815D4C" w:rsidR="005E7F7E" w:rsidRPr="00856995" w:rsidRDefault="005E7F7E" w:rsidP="005E7F7E">
      <w:pPr>
        <w:jc w:val="right"/>
        <w:rPr>
          <w:rFonts w:ascii="Times New Roman" w:hAnsi="Times New Roman"/>
          <w:b/>
          <w:sz w:val="28"/>
          <w:szCs w:val="28"/>
        </w:rPr>
      </w:pPr>
      <w:r w:rsidRPr="00856995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14:paraId="44759F77" w14:textId="77777777" w:rsidR="005E7F7E" w:rsidRPr="00856995" w:rsidRDefault="005E7F7E" w:rsidP="005E7F7E">
      <w:pPr>
        <w:jc w:val="center"/>
        <w:rPr>
          <w:rFonts w:ascii="Times New Roman" w:hAnsi="Times New Roman"/>
          <w:b/>
          <w:sz w:val="28"/>
          <w:szCs w:val="28"/>
        </w:rPr>
      </w:pPr>
      <w:r w:rsidRPr="00856995">
        <w:rPr>
          <w:rFonts w:ascii="Times New Roman" w:hAnsi="Times New Roman"/>
          <w:b/>
          <w:sz w:val="28"/>
          <w:szCs w:val="28"/>
        </w:rPr>
        <w:t>Требования к оформлению статьи и образец</w:t>
      </w:r>
    </w:p>
    <w:p w14:paraId="3DE8B130" w14:textId="673E0276" w:rsidR="00252228" w:rsidRPr="00856995" w:rsidRDefault="00252228" w:rsidP="00252228">
      <w:pPr>
        <w:ind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b/>
          <w:sz w:val="28"/>
          <w:szCs w:val="28"/>
        </w:rPr>
        <w:t>Объем</w:t>
      </w:r>
      <w:r w:rsidRPr="00856995">
        <w:rPr>
          <w:rFonts w:ascii="Times New Roman" w:hAnsi="Times New Roman"/>
          <w:sz w:val="28"/>
          <w:szCs w:val="28"/>
        </w:rPr>
        <w:t xml:space="preserve"> публикации участников конференции – на русском языке </w:t>
      </w:r>
      <w:r w:rsidR="00856995" w:rsidRPr="00856995">
        <w:rPr>
          <w:rFonts w:ascii="Times New Roman" w:hAnsi="Times New Roman"/>
          <w:b/>
          <w:sz w:val="28"/>
          <w:szCs w:val="28"/>
        </w:rPr>
        <w:t>3</w:t>
      </w:r>
      <w:r w:rsidRPr="00856995">
        <w:rPr>
          <w:rFonts w:ascii="Times New Roman" w:hAnsi="Times New Roman"/>
          <w:b/>
          <w:sz w:val="28"/>
          <w:szCs w:val="28"/>
        </w:rPr>
        <w:t>-10</w:t>
      </w:r>
      <w:r w:rsidRPr="00856995">
        <w:rPr>
          <w:rFonts w:ascii="Times New Roman" w:hAnsi="Times New Roman"/>
          <w:sz w:val="28"/>
          <w:szCs w:val="28"/>
        </w:rPr>
        <w:t xml:space="preserve"> страниц машинописного текста. </w:t>
      </w:r>
    </w:p>
    <w:p w14:paraId="5E8CE28B" w14:textId="77777777" w:rsidR="00252228" w:rsidRPr="00856995" w:rsidRDefault="00252228" w:rsidP="00252228">
      <w:pPr>
        <w:ind w:firstLine="426"/>
        <w:jc w:val="both"/>
        <w:rPr>
          <w:rFonts w:ascii="Times New Roman" w:hAnsi="Times New Roman"/>
          <w:sz w:val="20"/>
          <w:szCs w:val="20"/>
        </w:rPr>
      </w:pPr>
      <w:r w:rsidRPr="00856995">
        <w:rPr>
          <w:rFonts w:ascii="Times New Roman" w:hAnsi="Times New Roman"/>
          <w:b/>
          <w:sz w:val="28"/>
          <w:szCs w:val="28"/>
        </w:rPr>
        <w:t>Правила оформления текста публикации:</w:t>
      </w:r>
    </w:p>
    <w:p w14:paraId="5DDBDB71" w14:textId="77777777" w:rsidR="00252228" w:rsidRPr="00856995" w:rsidRDefault="00252228" w:rsidP="00252228">
      <w:pPr>
        <w:numPr>
          <w:ilvl w:val="0"/>
          <w:numId w:val="5"/>
        </w:numPr>
        <w:suppressAutoHyphens/>
        <w:autoSpaceDN w:val="0"/>
        <w:spacing w:after="0" w:line="240" w:lineRule="auto"/>
        <w:ind w:left="1080"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color w:val="000000"/>
          <w:sz w:val="28"/>
          <w:szCs w:val="28"/>
        </w:rPr>
        <w:t>параметры поля — 20 мм со всех сторон</w:t>
      </w:r>
      <w:r w:rsidRPr="00856995">
        <w:rPr>
          <w:rFonts w:ascii="Times New Roman" w:hAnsi="Times New Roman"/>
          <w:sz w:val="28"/>
          <w:szCs w:val="28"/>
        </w:rPr>
        <w:t xml:space="preserve"> </w:t>
      </w:r>
    </w:p>
    <w:p w14:paraId="567E5BEF" w14:textId="77777777" w:rsidR="00252228" w:rsidRPr="00856995" w:rsidRDefault="00252228" w:rsidP="00252228">
      <w:pPr>
        <w:numPr>
          <w:ilvl w:val="0"/>
          <w:numId w:val="5"/>
        </w:numPr>
        <w:suppressAutoHyphens/>
        <w:autoSpaceDN w:val="0"/>
        <w:spacing w:after="0" w:line="240" w:lineRule="auto"/>
        <w:ind w:left="1080" w:firstLine="426"/>
        <w:jc w:val="both"/>
        <w:rPr>
          <w:rFonts w:ascii="Times New Roman" w:hAnsi="Times New Roman"/>
          <w:lang w:val="en-US"/>
        </w:rPr>
      </w:pPr>
      <w:r w:rsidRPr="00856995">
        <w:rPr>
          <w:rFonts w:ascii="Times New Roman" w:hAnsi="Times New Roman"/>
          <w:sz w:val="28"/>
          <w:szCs w:val="28"/>
        </w:rPr>
        <w:t>шрифт</w:t>
      </w:r>
      <w:r w:rsidRPr="00856995">
        <w:rPr>
          <w:rFonts w:ascii="Times New Roman" w:hAnsi="Times New Roman"/>
          <w:sz w:val="28"/>
          <w:szCs w:val="28"/>
          <w:lang w:val="en-US"/>
        </w:rPr>
        <w:t xml:space="preserve"> Times New Roman, </w:t>
      </w:r>
      <w:r w:rsidRPr="00856995">
        <w:rPr>
          <w:rFonts w:ascii="Times New Roman" w:hAnsi="Times New Roman"/>
          <w:sz w:val="28"/>
          <w:szCs w:val="28"/>
        </w:rPr>
        <w:t>кегль</w:t>
      </w:r>
      <w:r w:rsidRPr="00856995">
        <w:rPr>
          <w:rFonts w:ascii="Times New Roman" w:hAnsi="Times New Roman"/>
          <w:sz w:val="28"/>
          <w:szCs w:val="28"/>
          <w:lang w:val="en-US"/>
        </w:rPr>
        <w:t xml:space="preserve"> – 14 </w:t>
      </w:r>
    </w:p>
    <w:p w14:paraId="4899D084" w14:textId="77777777" w:rsidR="00252228" w:rsidRPr="00856995" w:rsidRDefault="00252228" w:rsidP="00252228">
      <w:pPr>
        <w:numPr>
          <w:ilvl w:val="0"/>
          <w:numId w:val="5"/>
        </w:numPr>
        <w:suppressAutoHyphens/>
        <w:autoSpaceDN w:val="0"/>
        <w:spacing w:after="0" w:line="240" w:lineRule="auto"/>
        <w:ind w:left="1080"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>через 1,5 интервал</w:t>
      </w:r>
    </w:p>
    <w:p w14:paraId="4FE138FC" w14:textId="77777777" w:rsidR="00252228" w:rsidRPr="00856995" w:rsidRDefault="00252228" w:rsidP="00252228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>фамилия, имя, отчество автора полностью – выравнивание по правому краю, полужирный, курсив;</w:t>
      </w:r>
    </w:p>
    <w:p w14:paraId="0E53FE02" w14:textId="77777777" w:rsidR="00252228" w:rsidRPr="00856995" w:rsidRDefault="00252228" w:rsidP="00252228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>название организации полностью – выравнивание по правому краю, курсив;</w:t>
      </w:r>
    </w:p>
    <w:p w14:paraId="474439C4" w14:textId="77777777" w:rsidR="00252228" w:rsidRPr="00856995" w:rsidRDefault="00252228" w:rsidP="00252228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>город – выравнивание по правому краю, курсив;</w:t>
      </w:r>
    </w:p>
    <w:p w14:paraId="1F68E008" w14:textId="77777777" w:rsidR="00252228" w:rsidRPr="00856995" w:rsidRDefault="00252228" w:rsidP="00252228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>адрес электронной почты – выравнивание по правому краю, курсив, полужирный;</w:t>
      </w:r>
    </w:p>
    <w:p w14:paraId="156765DB" w14:textId="77777777" w:rsidR="00252228" w:rsidRPr="00856995" w:rsidRDefault="00252228" w:rsidP="00252228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>отступ 1 строка;</w:t>
      </w:r>
    </w:p>
    <w:p w14:paraId="3ABB38F5" w14:textId="77777777" w:rsidR="00252228" w:rsidRPr="00856995" w:rsidRDefault="00252228" w:rsidP="00252228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>заголовок: выравнивание по центру, большими буквами, полужирный;</w:t>
      </w:r>
    </w:p>
    <w:p w14:paraId="3B84E3E6" w14:textId="77777777" w:rsidR="00252228" w:rsidRPr="00856995" w:rsidRDefault="00252228" w:rsidP="00252228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 xml:space="preserve">краткая аннотация – до </w:t>
      </w:r>
      <w:r w:rsidRPr="00856995">
        <w:rPr>
          <w:rFonts w:ascii="Times New Roman" w:hAnsi="Times New Roman"/>
          <w:b/>
          <w:sz w:val="28"/>
          <w:szCs w:val="28"/>
        </w:rPr>
        <w:t>8 строк;</w:t>
      </w:r>
    </w:p>
    <w:p w14:paraId="7427C0AC" w14:textId="77777777" w:rsidR="00252228" w:rsidRPr="00856995" w:rsidRDefault="00252228" w:rsidP="00252228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 xml:space="preserve">ключевые слова – </w:t>
      </w:r>
      <w:r w:rsidRPr="00856995">
        <w:rPr>
          <w:rFonts w:ascii="Times New Roman" w:hAnsi="Times New Roman"/>
          <w:b/>
          <w:sz w:val="28"/>
          <w:szCs w:val="28"/>
        </w:rPr>
        <w:t>4-6 слов;</w:t>
      </w:r>
    </w:p>
    <w:p w14:paraId="341789AF" w14:textId="0EE45641" w:rsidR="00252228" w:rsidRPr="00856995" w:rsidRDefault="00252228" w:rsidP="00252228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 xml:space="preserve">основной текст (формат абзаца основного текста: отступ первой строки на 1.25 см, выравнивание по ширине, в тексте должны быть ссылки на библиографические источники в порядке цитирования); количество ссылок </w:t>
      </w:r>
      <w:r w:rsidR="00856995" w:rsidRPr="00856995">
        <w:rPr>
          <w:rFonts w:ascii="Times New Roman" w:hAnsi="Times New Roman"/>
          <w:sz w:val="28"/>
          <w:szCs w:val="28"/>
        </w:rPr>
        <w:t>от 3 до 12</w:t>
      </w:r>
      <w:r w:rsidRPr="00856995">
        <w:rPr>
          <w:rFonts w:ascii="Times New Roman" w:hAnsi="Times New Roman"/>
          <w:b/>
          <w:sz w:val="28"/>
          <w:szCs w:val="28"/>
        </w:rPr>
        <w:t>;</w:t>
      </w:r>
    </w:p>
    <w:p w14:paraId="0609DA84" w14:textId="302919DF" w:rsidR="00252228" w:rsidRPr="00856995" w:rsidRDefault="00252228" w:rsidP="00856995">
      <w:pPr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 xml:space="preserve"> (см. образец ниже)</w:t>
      </w:r>
    </w:p>
    <w:p w14:paraId="4310A88F" w14:textId="77777777" w:rsidR="00252228" w:rsidRPr="00856995" w:rsidRDefault="00252228" w:rsidP="00252228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11F4F09" w14:textId="77777777" w:rsidR="00252228" w:rsidRPr="00856995" w:rsidRDefault="00252228" w:rsidP="00252228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9280B59" w14:textId="77777777" w:rsidR="00252228" w:rsidRPr="00856995" w:rsidRDefault="00252228" w:rsidP="00252228">
      <w:pPr>
        <w:keepNext/>
        <w:ind w:firstLine="426"/>
        <w:jc w:val="right"/>
        <w:rPr>
          <w:rFonts w:ascii="Times New Roman" w:hAnsi="Times New Roman"/>
          <w:sz w:val="20"/>
          <w:szCs w:val="20"/>
        </w:rPr>
      </w:pPr>
      <w:r w:rsidRPr="00856995">
        <w:rPr>
          <w:rFonts w:ascii="Times New Roman" w:hAnsi="Times New Roman"/>
          <w:b/>
          <w:i/>
          <w:sz w:val="28"/>
          <w:szCs w:val="28"/>
        </w:rPr>
        <w:t>Иван Иванович Иванов</w:t>
      </w:r>
    </w:p>
    <w:p w14:paraId="70483191" w14:textId="77777777" w:rsidR="00252228" w:rsidRPr="00856995" w:rsidRDefault="00252228" w:rsidP="00252228">
      <w:pPr>
        <w:keepNext/>
        <w:ind w:firstLine="426"/>
        <w:jc w:val="right"/>
        <w:rPr>
          <w:rFonts w:ascii="Times New Roman" w:hAnsi="Times New Roman"/>
        </w:rPr>
      </w:pPr>
      <w:r w:rsidRPr="00856995">
        <w:rPr>
          <w:rFonts w:ascii="Times New Roman" w:hAnsi="Times New Roman"/>
          <w:i/>
          <w:sz w:val="28"/>
          <w:szCs w:val="28"/>
        </w:rPr>
        <w:t xml:space="preserve">Российский государственный педагогический университет </w:t>
      </w:r>
    </w:p>
    <w:p w14:paraId="1CA27885" w14:textId="77777777" w:rsidR="00252228" w:rsidRPr="00856995" w:rsidRDefault="00252228" w:rsidP="00252228">
      <w:pPr>
        <w:keepNext/>
        <w:ind w:firstLine="426"/>
        <w:jc w:val="right"/>
        <w:rPr>
          <w:rFonts w:ascii="Times New Roman" w:hAnsi="Times New Roman"/>
        </w:rPr>
      </w:pPr>
      <w:r w:rsidRPr="00856995">
        <w:rPr>
          <w:rFonts w:ascii="Times New Roman" w:hAnsi="Times New Roman"/>
          <w:i/>
          <w:sz w:val="28"/>
          <w:szCs w:val="28"/>
        </w:rPr>
        <w:t>им. А.И. Герцена,</w:t>
      </w:r>
    </w:p>
    <w:p w14:paraId="1FF64F13" w14:textId="77777777" w:rsidR="00252228" w:rsidRPr="00856995" w:rsidRDefault="00252228" w:rsidP="00252228">
      <w:pPr>
        <w:keepNext/>
        <w:ind w:firstLine="426"/>
        <w:jc w:val="right"/>
        <w:rPr>
          <w:rFonts w:ascii="Times New Roman" w:hAnsi="Times New Roman"/>
        </w:rPr>
      </w:pPr>
      <w:r w:rsidRPr="00856995">
        <w:rPr>
          <w:rFonts w:ascii="Times New Roman" w:hAnsi="Times New Roman"/>
          <w:i/>
          <w:sz w:val="28"/>
          <w:szCs w:val="28"/>
        </w:rPr>
        <w:t>г. Санкт-Петербург</w:t>
      </w:r>
    </w:p>
    <w:p w14:paraId="47444DB0" w14:textId="77777777" w:rsidR="00252228" w:rsidRPr="00856995" w:rsidRDefault="00252228" w:rsidP="00252228">
      <w:pPr>
        <w:keepNext/>
        <w:ind w:firstLine="426"/>
        <w:jc w:val="right"/>
        <w:rPr>
          <w:rFonts w:ascii="Times New Roman" w:hAnsi="Times New Roman"/>
        </w:rPr>
      </w:pPr>
      <w:proofErr w:type="spellStart"/>
      <w:r w:rsidRPr="00856995">
        <w:rPr>
          <w:rFonts w:ascii="Times New Roman" w:hAnsi="Times New Roman"/>
          <w:i/>
          <w:sz w:val="28"/>
          <w:szCs w:val="28"/>
          <w:lang w:val="en-US"/>
        </w:rPr>
        <w:t>ivanov</w:t>
      </w:r>
      <w:proofErr w:type="spellEnd"/>
      <w:r w:rsidRPr="00856995">
        <w:rPr>
          <w:rFonts w:ascii="Times New Roman" w:hAnsi="Times New Roman"/>
          <w:i/>
          <w:sz w:val="28"/>
          <w:szCs w:val="28"/>
        </w:rPr>
        <w:t>@</w:t>
      </w:r>
      <w:r w:rsidRPr="00856995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856995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856995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</w:p>
    <w:p w14:paraId="22654536" w14:textId="77777777" w:rsidR="00252228" w:rsidRPr="009077A8" w:rsidRDefault="00252228" w:rsidP="00252228">
      <w:pPr>
        <w:keepNext/>
        <w:ind w:firstLine="426"/>
        <w:jc w:val="right"/>
        <w:rPr>
          <w:rFonts w:ascii="Times New Roman" w:hAnsi="Times New Roman"/>
          <w:i/>
          <w:sz w:val="28"/>
          <w:szCs w:val="28"/>
        </w:rPr>
      </w:pPr>
    </w:p>
    <w:p w14:paraId="221CEE27" w14:textId="77777777" w:rsidR="00252228" w:rsidRPr="00856995" w:rsidRDefault="00252228" w:rsidP="00252228">
      <w:pPr>
        <w:pStyle w:val="1"/>
        <w:numPr>
          <w:ilvl w:val="0"/>
          <w:numId w:val="4"/>
        </w:numPr>
        <w:autoSpaceDE/>
        <w:autoSpaceDN w:val="0"/>
        <w:ind w:left="0" w:firstLine="426"/>
        <w:jc w:val="center"/>
      </w:pPr>
      <w:r w:rsidRPr="00856995">
        <w:rPr>
          <w:bCs w:val="0"/>
          <w:i w:val="0"/>
          <w:iCs w:val="0"/>
          <w:sz w:val="28"/>
          <w:szCs w:val="28"/>
        </w:rPr>
        <w:t>ЗАГОЛОВОК: ВЫРАВНИВАНИЕ ПО ЦЕНТРУ</w:t>
      </w:r>
    </w:p>
    <w:p w14:paraId="4AE91739" w14:textId="77777777" w:rsidR="00252228" w:rsidRPr="00856995" w:rsidRDefault="00252228" w:rsidP="00252228">
      <w:pPr>
        <w:pStyle w:val="1"/>
        <w:numPr>
          <w:ilvl w:val="0"/>
          <w:numId w:val="4"/>
        </w:numPr>
        <w:autoSpaceDE/>
        <w:autoSpaceDN w:val="0"/>
        <w:ind w:left="0" w:firstLine="426"/>
        <w:jc w:val="center"/>
      </w:pPr>
      <w:r w:rsidRPr="00856995">
        <w:rPr>
          <w:bCs w:val="0"/>
          <w:i w:val="0"/>
          <w:iCs w:val="0"/>
          <w:sz w:val="28"/>
          <w:szCs w:val="28"/>
        </w:rPr>
        <w:t>БОЛЬШИМИ БУКВАМИ ПОЛУЖИРНЫЙ</w:t>
      </w:r>
    </w:p>
    <w:p w14:paraId="6B2CC35D" w14:textId="77777777" w:rsidR="00252228" w:rsidRPr="00856995" w:rsidRDefault="00252228" w:rsidP="00252228">
      <w:pPr>
        <w:ind w:firstLine="426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2F4FC8F0" w14:textId="77777777" w:rsidR="00252228" w:rsidRPr="00856995" w:rsidRDefault="00252228" w:rsidP="00252228">
      <w:pPr>
        <w:ind w:firstLine="426"/>
        <w:jc w:val="both"/>
        <w:rPr>
          <w:rFonts w:ascii="Times New Roman" w:hAnsi="Times New Roman"/>
          <w:sz w:val="20"/>
          <w:szCs w:val="20"/>
        </w:rPr>
      </w:pPr>
      <w:r w:rsidRPr="00856995">
        <w:rPr>
          <w:rFonts w:ascii="Times New Roman" w:hAnsi="Times New Roman"/>
          <w:sz w:val="28"/>
          <w:szCs w:val="28"/>
        </w:rPr>
        <w:t xml:space="preserve">Аннотация </w:t>
      </w:r>
      <w:proofErr w:type="spellStart"/>
      <w:r w:rsidRPr="00856995">
        <w:rPr>
          <w:rFonts w:ascii="Times New Roman" w:hAnsi="Times New Roman"/>
          <w:sz w:val="28"/>
          <w:szCs w:val="28"/>
        </w:rPr>
        <w:t>Аннотация</w:t>
      </w:r>
      <w:proofErr w:type="spellEnd"/>
      <w:r w:rsidRPr="008569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995">
        <w:rPr>
          <w:rFonts w:ascii="Times New Roman" w:hAnsi="Times New Roman"/>
          <w:sz w:val="28"/>
          <w:szCs w:val="28"/>
        </w:rPr>
        <w:t>Аннотация</w:t>
      </w:r>
      <w:proofErr w:type="spellEnd"/>
      <w:r w:rsidRPr="008569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995">
        <w:rPr>
          <w:rFonts w:ascii="Times New Roman" w:hAnsi="Times New Roman"/>
          <w:sz w:val="28"/>
          <w:szCs w:val="28"/>
        </w:rPr>
        <w:t>Аннотация</w:t>
      </w:r>
      <w:proofErr w:type="spellEnd"/>
      <w:r w:rsidRPr="008569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995">
        <w:rPr>
          <w:rFonts w:ascii="Times New Roman" w:hAnsi="Times New Roman"/>
          <w:sz w:val="28"/>
          <w:szCs w:val="28"/>
        </w:rPr>
        <w:t>Аннотация</w:t>
      </w:r>
      <w:proofErr w:type="spellEnd"/>
      <w:r w:rsidRPr="008569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995">
        <w:rPr>
          <w:rFonts w:ascii="Times New Roman" w:hAnsi="Times New Roman"/>
          <w:sz w:val="28"/>
          <w:szCs w:val="28"/>
        </w:rPr>
        <w:t>Аннотация</w:t>
      </w:r>
      <w:proofErr w:type="spellEnd"/>
    </w:p>
    <w:p w14:paraId="22DC664C" w14:textId="77777777" w:rsidR="00252228" w:rsidRPr="00856995" w:rsidRDefault="00252228" w:rsidP="00252228">
      <w:pPr>
        <w:ind w:firstLine="426"/>
        <w:jc w:val="both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 xml:space="preserve">Аннотация </w:t>
      </w:r>
      <w:proofErr w:type="spellStart"/>
      <w:r w:rsidRPr="00856995">
        <w:rPr>
          <w:rFonts w:ascii="Times New Roman" w:hAnsi="Times New Roman"/>
          <w:sz w:val="28"/>
          <w:szCs w:val="28"/>
        </w:rPr>
        <w:t>Аннотация</w:t>
      </w:r>
      <w:proofErr w:type="spellEnd"/>
      <w:r w:rsidRPr="008569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995">
        <w:rPr>
          <w:rFonts w:ascii="Times New Roman" w:hAnsi="Times New Roman"/>
          <w:sz w:val="28"/>
          <w:szCs w:val="28"/>
        </w:rPr>
        <w:t>Аннотация</w:t>
      </w:r>
      <w:proofErr w:type="spellEnd"/>
      <w:r w:rsidRPr="008569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995">
        <w:rPr>
          <w:rFonts w:ascii="Times New Roman" w:hAnsi="Times New Roman"/>
          <w:sz w:val="28"/>
          <w:szCs w:val="28"/>
        </w:rPr>
        <w:t>Аннотация</w:t>
      </w:r>
      <w:proofErr w:type="spellEnd"/>
      <w:r w:rsidRPr="008569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995">
        <w:rPr>
          <w:rFonts w:ascii="Times New Roman" w:hAnsi="Times New Roman"/>
          <w:sz w:val="28"/>
          <w:szCs w:val="28"/>
        </w:rPr>
        <w:t>Аннотация</w:t>
      </w:r>
      <w:proofErr w:type="spellEnd"/>
      <w:r w:rsidRPr="008569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995">
        <w:rPr>
          <w:rFonts w:ascii="Times New Roman" w:hAnsi="Times New Roman"/>
          <w:sz w:val="28"/>
          <w:szCs w:val="28"/>
        </w:rPr>
        <w:t>Аннотация</w:t>
      </w:r>
      <w:proofErr w:type="spellEnd"/>
      <w:r w:rsidRPr="00856995">
        <w:rPr>
          <w:rFonts w:ascii="Times New Roman" w:hAnsi="Times New Roman"/>
          <w:sz w:val="28"/>
          <w:szCs w:val="28"/>
        </w:rPr>
        <w:t xml:space="preserve"> </w:t>
      </w:r>
    </w:p>
    <w:p w14:paraId="7C4D338B" w14:textId="77777777" w:rsidR="00252228" w:rsidRPr="00856995" w:rsidRDefault="00252228" w:rsidP="00252228">
      <w:pPr>
        <w:pStyle w:val="a7"/>
        <w:ind w:firstLine="426"/>
        <w:jc w:val="both"/>
        <w:rPr>
          <w:sz w:val="28"/>
          <w:szCs w:val="28"/>
        </w:rPr>
      </w:pPr>
    </w:p>
    <w:p w14:paraId="38BF55B4" w14:textId="77777777" w:rsidR="00252228" w:rsidRPr="00856995" w:rsidRDefault="00252228" w:rsidP="00252228">
      <w:pPr>
        <w:pStyle w:val="a7"/>
        <w:ind w:firstLine="426"/>
        <w:jc w:val="both"/>
      </w:pPr>
      <w:r w:rsidRPr="00856995">
        <w:rPr>
          <w:i/>
          <w:sz w:val="28"/>
          <w:szCs w:val="28"/>
        </w:rPr>
        <w:t>Ключевые слова</w:t>
      </w:r>
      <w:r w:rsidRPr="00856995">
        <w:rPr>
          <w:sz w:val="28"/>
          <w:szCs w:val="28"/>
        </w:rPr>
        <w:t>: [4-6 слов]</w:t>
      </w:r>
    </w:p>
    <w:p w14:paraId="1F47BE1F" w14:textId="77777777" w:rsidR="00252228" w:rsidRPr="00856995" w:rsidRDefault="00252228" w:rsidP="00252228">
      <w:pPr>
        <w:ind w:firstLine="426"/>
        <w:jc w:val="right"/>
        <w:rPr>
          <w:rFonts w:ascii="Times New Roman" w:hAnsi="Times New Roman"/>
          <w:sz w:val="28"/>
          <w:szCs w:val="28"/>
        </w:rPr>
      </w:pPr>
    </w:p>
    <w:p w14:paraId="1E557C09" w14:textId="77777777" w:rsidR="00252228" w:rsidRPr="00856995" w:rsidRDefault="00252228" w:rsidP="00252228">
      <w:pPr>
        <w:pStyle w:val="a7"/>
        <w:ind w:firstLine="426"/>
        <w:jc w:val="both"/>
      </w:pPr>
      <w:r w:rsidRPr="00856995">
        <w:rPr>
          <w:sz w:val="28"/>
          <w:szCs w:val="28"/>
        </w:rPr>
        <w:t>Основной текст Основной текст Основной текст Основной текст Основ</w:t>
      </w:r>
      <w:r w:rsidRPr="00856995">
        <w:rPr>
          <w:sz w:val="28"/>
          <w:szCs w:val="28"/>
        </w:rPr>
        <w:softHyphen/>
        <w:t xml:space="preserve">ной текст Основной текст Основной текст Основной текст Основной текст Основной текст Основной текст Основной текст Основной текст </w:t>
      </w:r>
      <w:proofErr w:type="spellStart"/>
      <w:r w:rsidRPr="00856995">
        <w:rPr>
          <w:sz w:val="28"/>
          <w:szCs w:val="28"/>
        </w:rPr>
        <w:t>Осн</w:t>
      </w:r>
      <w:proofErr w:type="spellEnd"/>
    </w:p>
    <w:p w14:paraId="508437C4" w14:textId="77777777" w:rsidR="00252228" w:rsidRPr="00856995" w:rsidRDefault="00252228" w:rsidP="00252228">
      <w:pPr>
        <w:ind w:firstLine="426"/>
        <w:jc w:val="center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>Библиографические ссылки (в соответствии с ГОСТ)</w:t>
      </w:r>
    </w:p>
    <w:p w14:paraId="7B5C3384" w14:textId="77777777" w:rsidR="00252228" w:rsidRPr="00856995" w:rsidRDefault="00252228" w:rsidP="00252228">
      <w:pPr>
        <w:numPr>
          <w:ilvl w:val="0"/>
          <w:numId w:val="7"/>
        </w:numPr>
        <w:tabs>
          <w:tab w:val="left" w:pos="0"/>
        </w:tabs>
        <w:suppressAutoHyphens/>
        <w:autoSpaceDN w:val="0"/>
        <w:spacing w:after="0" w:line="240" w:lineRule="auto"/>
        <w:ind w:left="0" w:firstLine="426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>(</w:t>
      </w:r>
      <w:r w:rsidRPr="00856995">
        <w:rPr>
          <w:rFonts w:ascii="Times New Roman" w:hAnsi="Times New Roman"/>
          <w:sz w:val="28"/>
          <w:szCs w:val="28"/>
          <w:u w:val="single"/>
        </w:rPr>
        <w:t>в порядке цитирования</w:t>
      </w:r>
      <w:r w:rsidRPr="00856995">
        <w:rPr>
          <w:rFonts w:ascii="Times New Roman" w:hAnsi="Times New Roman"/>
          <w:sz w:val="28"/>
          <w:szCs w:val="28"/>
        </w:rPr>
        <w:t>)</w:t>
      </w:r>
    </w:p>
    <w:p w14:paraId="1B313C93" w14:textId="77777777" w:rsidR="00252228" w:rsidRPr="00856995" w:rsidRDefault="00252228" w:rsidP="00252228">
      <w:pPr>
        <w:numPr>
          <w:ilvl w:val="0"/>
          <w:numId w:val="7"/>
        </w:numPr>
        <w:tabs>
          <w:tab w:val="left" w:pos="0"/>
        </w:tabs>
        <w:suppressAutoHyphens/>
        <w:autoSpaceDN w:val="0"/>
        <w:spacing w:after="0" w:line="240" w:lineRule="auto"/>
        <w:ind w:left="0" w:firstLine="426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  <w:u w:val="single"/>
        </w:rPr>
        <w:t>(в порядке цитирования</w:t>
      </w:r>
      <w:r w:rsidRPr="00856995">
        <w:rPr>
          <w:rFonts w:ascii="Times New Roman" w:hAnsi="Times New Roman"/>
          <w:sz w:val="28"/>
          <w:szCs w:val="28"/>
        </w:rPr>
        <w:t>)</w:t>
      </w:r>
    </w:p>
    <w:p w14:paraId="4AEDA35A" w14:textId="77777777" w:rsidR="00252228" w:rsidRPr="00856995" w:rsidRDefault="00252228" w:rsidP="00252228">
      <w:pPr>
        <w:numPr>
          <w:ilvl w:val="0"/>
          <w:numId w:val="7"/>
        </w:numPr>
        <w:tabs>
          <w:tab w:val="left" w:pos="0"/>
        </w:tabs>
        <w:suppressAutoHyphens/>
        <w:autoSpaceDN w:val="0"/>
        <w:spacing w:after="0" w:line="240" w:lineRule="auto"/>
        <w:ind w:left="0" w:firstLine="426"/>
        <w:rPr>
          <w:rFonts w:ascii="Times New Roman" w:hAnsi="Times New Roman"/>
        </w:rPr>
      </w:pPr>
      <w:r w:rsidRPr="00856995">
        <w:rPr>
          <w:rFonts w:ascii="Times New Roman" w:hAnsi="Times New Roman"/>
          <w:sz w:val="28"/>
          <w:szCs w:val="28"/>
        </w:rPr>
        <w:t>(</w:t>
      </w:r>
      <w:r w:rsidRPr="00856995">
        <w:rPr>
          <w:rFonts w:ascii="Times New Roman" w:hAnsi="Times New Roman"/>
          <w:sz w:val="28"/>
          <w:szCs w:val="28"/>
          <w:u w:val="single"/>
        </w:rPr>
        <w:t>в порядке цитирования</w:t>
      </w:r>
      <w:r w:rsidRPr="00856995">
        <w:rPr>
          <w:rFonts w:ascii="Times New Roman" w:hAnsi="Times New Roman"/>
          <w:sz w:val="28"/>
          <w:szCs w:val="28"/>
        </w:rPr>
        <w:t xml:space="preserve">) </w:t>
      </w:r>
    </w:p>
    <w:p w14:paraId="64FAFE73" w14:textId="4CF1437E" w:rsidR="00083AA6" w:rsidRPr="00856995" w:rsidRDefault="00083AA6">
      <w:pPr>
        <w:rPr>
          <w:rFonts w:ascii="Times New Roman" w:hAnsi="Times New Roman"/>
        </w:rPr>
      </w:pPr>
    </w:p>
    <w:p w14:paraId="5EB729B0" w14:textId="4F9B3B2A" w:rsidR="00856995" w:rsidRPr="00856995" w:rsidRDefault="00856995">
      <w:pPr>
        <w:rPr>
          <w:rFonts w:ascii="Times New Roman" w:hAnsi="Times New Roman"/>
          <w:sz w:val="28"/>
          <w:szCs w:val="28"/>
        </w:rPr>
      </w:pPr>
      <w:r w:rsidRPr="00856995">
        <w:rPr>
          <w:rFonts w:ascii="Times New Roman" w:hAnsi="Times New Roman"/>
          <w:sz w:val="28"/>
          <w:szCs w:val="28"/>
        </w:rPr>
        <w:t>Например, Новицкая, В. А. Преемственность в образовании гражданина-патриота: обзор результатов исследования института детства РГПУ ИМ. А. И. Герцена / В. А. Новицкая, Л. Ю. Савинова // Сборник лучших практик воспитания гражданина России в начальной школе. – Санкт-</w:t>
      </w:r>
      <w:proofErr w:type="gramStart"/>
      <w:r w:rsidRPr="00856995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56995">
        <w:rPr>
          <w:rFonts w:ascii="Times New Roman" w:hAnsi="Times New Roman"/>
          <w:sz w:val="28"/>
          <w:szCs w:val="28"/>
        </w:rPr>
        <w:t xml:space="preserve"> ООО "Издательство ВВМ", 2023. – С. 7-17. – EDN ZGRZYW.</w:t>
      </w:r>
    </w:p>
    <w:sectPr w:rsidR="00856995" w:rsidRPr="00856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9"/>
      <w:numFmt w:val="bullet"/>
      <w:lvlText w:val="−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-BoldMT" w:hAnsi="Arial-BoldMT" w:cs="Arial-BoldMT"/>
        <w:b w:val="0"/>
        <w:sz w:val="28"/>
        <w:szCs w:val="28"/>
      </w:rPr>
    </w:lvl>
  </w:abstractNum>
  <w:abstractNum w:abstractNumId="4" w15:restartNumberingAfterBreak="0">
    <w:nsid w:val="147048FF"/>
    <w:multiLevelType w:val="hybridMultilevel"/>
    <w:tmpl w:val="079E9C30"/>
    <w:lvl w:ilvl="0" w:tplc="2AE6160A">
      <w:numFmt w:val="decimal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9E17DA"/>
    <w:multiLevelType w:val="hybridMultilevel"/>
    <w:tmpl w:val="DD34D844"/>
    <w:lvl w:ilvl="0" w:tplc="2AE6160A">
      <w:numFmt w:val="decimal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D240F92"/>
    <w:multiLevelType w:val="hybridMultilevel"/>
    <w:tmpl w:val="C8260ACE"/>
    <w:lvl w:ilvl="0" w:tplc="2AE6160A">
      <w:numFmt w:val="decimal"/>
      <w:pStyle w:val="1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1A"/>
    <w:rsid w:val="0000061A"/>
    <w:rsid w:val="00083AA6"/>
    <w:rsid w:val="000D0F96"/>
    <w:rsid w:val="00252228"/>
    <w:rsid w:val="005E7F7E"/>
    <w:rsid w:val="00856995"/>
    <w:rsid w:val="0090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BE21"/>
  <w15:chartTrackingRefBased/>
  <w15:docId w15:val="{249C9504-79E9-4036-9BA3-1CD55DFE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F7E"/>
    <w:pPr>
      <w:spacing w:line="254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252228"/>
    <w:pPr>
      <w:keepNext/>
      <w:numPr>
        <w:numId w:val="2"/>
      </w:numPr>
      <w:suppressAutoHyphens/>
      <w:autoSpaceDE w:val="0"/>
      <w:spacing w:after="0" w:line="240" w:lineRule="auto"/>
      <w:outlineLvl w:val="0"/>
    </w:pPr>
    <w:rPr>
      <w:rFonts w:ascii="Times New Roman" w:hAnsi="Times New Roman"/>
      <w:b/>
      <w:bCs/>
      <w:i/>
      <w:iCs/>
      <w:sz w:val="24"/>
      <w:szCs w:val="24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52228"/>
    <w:pPr>
      <w:numPr>
        <w:ilvl w:val="6"/>
        <w:numId w:val="2"/>
      </w:numPr>
      <w:suppressAutoHyphens/>
      <w:autoSpaceDE w:val="0"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52228"/>
    <w:pPr>
      <w:numPr>
        <w:ilvl w:val="7"/>
        <w:numId w:val="2"/>
      </w:numPr>
      <w:suppressAutoHyphens/>
      <w:autoSpaceDE w:val="0"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E7F7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5E7F7E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5E7F7E"/>
    <w:rPr>
      <w:rFonts w:ascii="Times New Roman" w:hAnsi="Times New Roman" w:cs="Times New Roman" w:hint="default"/>
      <w:sz w:val="22"/>
    </w:rPr>
  </w:style>
  <w:style w:type="character" w:customStyle="1" w:styleId="10">
    <w:name w:val="Заголовок 1 Знак"/>
    <w:basedOn w:val="a0"/>
    <w:link w:val="1"/>
    <w:rsid w:val="00252228"/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semiHidden/>
    <w:rsid w:val="0025222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semiHidden/>
    <w:rsid w:val="00252228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styleId="a4">
    <w:name w:val="Hyperlink"/>
    <w:semiHidden/>
    <w:unhideWhenUsed/>
    <w:rsid w:val="00252228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252228"/>
    <w:pPr>
      <w:suppressAutoHyphens/>
      <w:autoSpaceDE w:val="0"/>
      <w:spacing w:after="0" w:line="240" w:lineRule="auto"/>
    </w:pPr>
    <w:rPr>
      <w:rFonts w:ascii="Times New Roman" w:hAnsi="Times New Ro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252228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 Indent"/>
    <w:basedOn w:val="a"/>
    <w:link w:val="a8"/>
    <w:semiHidden/>
    <w:unhideWhenUsed/>
    <w:rsid w:val="00252228"/>
    <w:pPr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semiHidden/>
    <w:rsid w:val="0025222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2024-10-28T11:30:00Z</dcterms:created>
  <dcterms:modified xsi:type="dcterms:W3CDTF">2024-10-28T11:30:00Z</dcterms:modified>
</cp:coreProperties>
</file>